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85D2" w14:textId="25FA84D7" w:rsidR="006760D7" w:rsidRPr="006760D7" w:rsidRDefault="006760D7" w:rsidP="006760D7">
      <w:pPr>
        <w:pStyle w:val="NormalWeb"/>
        <w:spacing w:before="0"/>
        <w:rPr>
          <w:rFonts w:ascii="Interstate Light" w:hAnsi="Interstate Light" w:cs="Courier New"/>
          <w:sz w:val="22"/>
          <w:szCs w:val="22"/>
          <w:lang w:val="es-ES_tradnl" w:eastAsia="zh-CN"/>
        </w:rPr>
      </w:pPr>
      <w:r w:rsidRPr="006760D7">
        <w:rPr>
          <w:rFonts w:ascii="Interstate Light" w:hAnsi="Interstate Light" w:cs="Arial"/>
          <w:b/>
          <w:bCs/>
          <w:sz w:val="22"/>
          <w:szCs w:val="22"/>
          <w:lang w:eastAsia="zh-CN"/>
        </w:rPr>
        <w:t>ANEXO II. SOLICITUD DE PARTICIPACIÓN COMISIÓN DE SERVICIOS EN EL CUERPO DE POLICÍA LOCAL DEL AYUNTAMIENTO DE ROTA.</w:t>
      </w:r>
    </w:p>
    <w:p w14:paraId="209A9964" w14:textId="77777777" w:rsidR="006760D7" w:rsidRPr="006760D7" w:rsidRDefault="006760D7" w:rsidP="006760D7">
      <w:pPr>
        <w:suppressAutoHyphens/>
        <w:rPr>
          <w:rFonts w:ascii="Interstate Light" w:hAnsi="Interstate Light" w:cs="Arial"/>
          <w:b/>
          <w:bCs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760D7" w:rsidRPr="006760D7" w14:paraId="748B38FF" w14:textId="77777777" w:rsidTr="006760D7">
        <w:trPr>
          <w:trHeight w:val="391"/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FB4B78" w14:textId="77777777" w:rsidR="006760D7" w:rsidRPr="006760D7" w:rsidRDefault="006760D7">
            <w:pPr>
              <w:keepNext/>
              <w:suppressAutoHyphens/>
              <w:jc w:val="center"/>
              <w:outlineLvl w:val="0"/>
              <w:rPr>
                <w:rFonts w:ascii="Interstate Light" w:hAnsi="Interstate Light" w:cs="Courier New"/>
                <w:sz w:val="22"/>
                <w:szCs w:val="22"/>
                <w:lang w:val="es-ES_tradnl" w:eastAsia="zh-CN"/>
              </w:rPr>
            </w:pPr>
            <w:r w:rsidRPr="006760D7">
              <w:rPr>
                <w:rFonts w:ascii="Interstate Light" w:hAnsi="Interstate Light" w:cs="Arial"/>
                <w:b/>
                <w:bCs/>
                <w:sz w:val="22"/>
                <w:szCs w:val="22"/>
                <w:u w:val="single"/>
                <w:lang w:eastAsia="zh-CN"/>
              </w:rPr>
              <w:t>DENOMINACIÓN DE LA PLAZA A LA QUE SE ASPIRA</w:t>
            </w:r>
          </w:p>
        </w:tc>
      </w:tr>
      <w:tr w:rsidR="006760D7" w:rsidRPr="00D418DE" w14:paraId="19D6FC76" w14:textId="77777777" w:rsidTr="006760D7">
        <w:trPr>
          <w:trHeight w:val="540"/>
          <w:jc w:val="center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8E3" w14:textId="0C4F6674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DENOMINACIÓN DE LA PLAZA:  </w:t>
            </w:r>
            <w:bookmarkStart w:id="0" w:name="Texto1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0"/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                                                        GRUPO: </w:t>
            </w:r>
            <w:bookmarkStart w:id="1" w:name="Texto5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"/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                    </w:t>
            </w:r>
          </w:p>
          <w:p w14:paraId="252865D2" w14:textId="77777777" w:rsidR="006760D7" w:rsidRPr="00D418DE" w:rsidRDefault="006760D7">
            <w:pPr>
              <w:tabs>
                <w:tab w:val="left" w:pos="5454"/>
                <w:tab w:val="left" w:pos="6435"/>
              </w:tabs>
              <w:suppressAutoHyphens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</w:tr>
      <w:tr w:rsidR="006760D7" w:rsidRPr="00D418DE" w14:paraId="01198E85" w14:textId="77777777" w:rsidTr="006760D7">
        <w:trPr>
          <w:trHeight w:val="540"/>
          <w:jc w:val="center"/>
        </w:trPr>
        <w:tc>
          <w:tcPr>
            <w:tcW w:w="10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A0062B" w14:textId="77777777" w:rsidR="006760D7" w:rsidRPr="00D418DE" w:rsidRDefault="006760D7">
            <w:pPr>
              <w:suppressAutoHyphens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</w:tr>
    </w:tbl>
    <w:p w14:paraId="4C7D3133" w14:textId="77777777" w:rsidR="006760D7" w:rsidRPr="00D418DE" w:rsidRDefault="006760D7" w:rsidP="006760D7">
      <w:pPr>
        <w:suppressAutoHyphens/>
        <w:rPr>
          <w:rFonts w:ascii="Interstate Light" w:hAnsi="Interstate Light" w:cs="Arial"/>
          <w:vanish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460"/>
        <w:gridCol w:w="175"/>
        <w:gridCol w:w="1065"/>
        <w:gridCol w:w="1275"/>
        <w:gridCol w:w="545"/>
        <w:gridCol w:w="700"/>
        <w:gridCol w:w="915"/>
        <w:gridCol w:w="1965"/>
      </w:tblGrid>
      <w:tr w:rsidR="006760D7" w:rsidRPr="00D418DE" w14:paraId="0596DF5A" w14:textId="77777777" w:rsidTr="006760D7">
        <w:trPr>
          <w:trHeight w:val="40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9D543CC" w14:textId="77777777" w:rsidR="006760D7" w:rsidRPr="00D418DE" w:rsidRDefault="006760D7">
            <w:pPr>
              <w:keepNext/>
              <w:suppressAutoHyphens/>
              <w:jc w:val="center"/>
              <w:outlineLvl w:val="0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u w:val="single"/>
                <w:lang w:eastAsia="zh-CN"/>
              </w:rPr>
              <w:t>DATOS PERSONALES DEL SOLICITANTE</w:t>
            </w:r>
          </w:p>
        </w:tc>
      </w:tr>
      <w:tr w:rsidR="006760D7" w:rsidRPr="00D418DE" w14:paraId="53A1FAB5" w14:textId="77777777" w:rsidTr="006760D7">
        <w:trPr>
          <w:trHeight w:val="528"/>
          <w:jc w:val="center"/>
        </w:trPr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32517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PRIMER APELLIDO</w:t>
            </w:r>
          </w:p>
          <w:bookmarkStart w:id="2" w:name="Texto6"/>
          <w:p w14:paraId="7BB288F7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72FB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SEGUNDO APELLIDO</w:t>
            </w:r>
          </w:p>
          <w:bookmarkStart w:id="3" w:name="Texto7"/>
          <w:p w14:paraId="4F70B56A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801F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val="fr-FR" w:eastAsia="zh-CN"/>
              </w:rPr>
              <w:t>NOMBRE</w:t>
            </w:r>
          </w:p>
          <w:bookmarkStart w:id="4" w:name="Texto8"/>
          <w:p w14:paraId="58FBEC38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4"/>
          </w:p>
        </w:tc>
      </w:tr>
      <w:tr w:rsidR="006760D7" w:rsidRPr="00D418DE" w14:paraId="0608FCF5" w14:textId="77777777" w:rsidTr="006760D7">
        <w:trPr>
          <w:trHeight w:val="53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CDD8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val="fr-FR" w:eastAsia="zh-CN"/>
              </w:rPr>
              <w:t>D.N.I.</w:t>
            </w:r>
          </w:p>
          <w:bookmarkStart w:id="5" w:name="Texto9"/>
          <w:p w14:paraId="2DB49403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fr-FR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7F1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N.º IDENTIDAD EXTRANJERO</w:t>
            </w:r>
          </w:p>
          <w:bookmarkStart w:id="6" w:name="Texto10"/>
          <w:p w14:paraId="07005BA8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EADD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NACIONALIDAD ESPAÑOLA</w:t>
            </w:r>
          </w:p>
          <w:bookmarkStart w:id="7" w:name="__Fieldmark__13_245412763"/>
          <w:p w14:paraId="3DE6E7EB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FORMCHECKBOX </w:instrText>
            </w:r>
            <w:r w:rsidR="00631F44">
              <w:rPr>
                <w:rFonts w:ascii="Interstate Light" w:hAnsi="Interstate Light"/>
                <w:sz w:val="20"/>
                <w:szCs w:val="20"/>
              </w:rPr>
            </w:r>
            <w:r w:rsidR="00631F44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7"/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SI                    </w:t>
            </w:r>
            <w:bookmarkStart w:id="8" w:name="__Fieldmark__14_245412763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FORMCHECKBOX </w:instrText>
            </w:r>
            <w:r w:rsidR="00631F44">
              <w:rPr>
                <w:rFonts w:ascii="Interstate Light" w:hAnsi="Interstate Light"/>
                <w:sz w:val="20"/>
                <w:szCs w:val="20"/>
              </w:rPr>
            </w:r>
            <w:r w:rsidR="00631F44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8"/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NO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EEB9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FECHA DE NACIMIENTO</w:t>
            </w:r>
          </w:p>
          <w:bookmarkStart w:id="9" w:name="Texto11"/>
          <w:p w14:paraId="07E20C92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9"/>
          </w:p>
        </w:tc>
      </w:tr>
      <w:tr w:rsidR="006760D7" w:rsidRPr="00D418DE" w14:paraId="744AF1AD" w14:textId="77777777" w:rsidTr="006760D7">
        <w:trPr>
          <w:trHeight w:val="495"/>
          <w:jc w:val="center"/>
        </w:trPr>
        <w:tc>
          <w:tcPr>
            <w:tcW w:w="7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F429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DOMICILIO: CALLE, PLAZA O AVENIDA Y NÚMERO</w:t>
            </w:r>
          </w:p>
          <w:bookmarkStart w:id="10" w:name="Texto12"/>
          <w:p w14:paraId="348F825E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90FD7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TELÉFONO MÓVIL</w:t>
            </w:r>
          </w:p>
          <w:bookmarkStart w:id="11" w:name="Texto13"/>
          <w:p w14:paraId="25316DB8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1"/>
          </w:p>
        </w:tc>
      </w:tr>
      <w:tr w:rsidR="006760D7" w:rsidRPr="00D418DE" w14:paraId="5C09AD91" w14:textId="77777777" w:rsidTr="006760D7">
        <w:trPr>
          <w:cantSplit/>
          <w:trHeight w:val="487"/>
          <w:jc w:val="center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6A46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EMAIL</w:t>
            </w:r>
          </w:p>
          <w:bookmarkStart w:id="12" w:name="Texto14"/>
          <w:p w14:paraId="2EC801BB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737FA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MUNICIPIO</w:t>
            </w:r>
          </w:p>
          <w:bookmarkStart w:id="13" w:name="Texto15"/>
          <w:p w14:paraId="2C2B51E1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F956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PROVINCIA</w:t>
            </w:r>
          </w:p>
          <w:bookmarkStart w:id="14" w:name="Texto16"/>
          <w:p w14:paraId="7B9A0E7D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BEBB" w14:textId="77777777" w:rsidR="006760D7" w:rsidRPr="00D418DE" w:rsidRDefault="006760D7">
            <w:pPr>
              <w:tabs>
                <w:tab w:val="left" w:pos="1485"/>
              </w:tabs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CODIGO POSTAL</w:t>
            </w:r>
          </w:p>
          <w:bookmarkStart w:id="15" w:name="Texto17"/>
          <w:p w14:paraId="62E3E65F" w14:textId="77777777" w:rsidR="006760D7" w:rsidRPr="00D418DE" w:rsidRDefault="006760D7">
            <w:pPr>
              <w:suppressAutoHyphens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6760D7" w:rsidRPr="00D418DE" w14:paraId="7F4959F7" w14:textId="77777777" w:rsidTr="006760D7">
        <w:trPr>
          <w:cantSplit/>
          <w:trHeight w:val="487"/>
          <w:jc w:val="center"/>
        </w:trPr>
        <w:tc>
          <w:tcPr>
            <w:tcW w:w="37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547275" w14:textId="77777777" w:rsidR="006760D7" w:rsidRPr="00D418DE" w:rsidRDefault="006760D7">
            <w:pPr>
              <w:tabs>
                <w:tab w:val="left" w:pos="1485"/>
              </w:tabs>
              <w:suppressAutoHyphens/>
              <w:snapToGrid w:val="0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B7EA18" w14:textId="77777777" w:rsidR="006760D7" w:rsidRPr="00D418DE" w:rsidRDefault="006760D7">
            <w:pPr>
              <w:tabs>
                <w:tab w:val="left" w:pos="1485"/>
              </w:tabs>
              <w:suppressAutoHyphens/>
              <w:snapToGrid w:val="0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9C4A4C" w14:textId="77777777" w:rsidR="006760D7" w:rsidRPr="00D418DE" w:rsidRDefault="006760D7">
            <w:pPr>
              <w:tabs>
                <w:tab w:val="left" w:pos="1485"/>
              </w:tabs>
              <w:suppressAutoHyphens/>
              <w:snapToGrid w:val="0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DB2C8F" w14:textId="77777777" w:rsidR="006760D7" w:rsidRPr="00D418DE" w:rsidRDefault="006760D7">
            <w:pPr>
              <w:tabs>
                <w:tab w:val="left" w:pos="1485"/>
              </w:tabs>
              <w:suppressAutoHyphens/>
              <w:snapToGrid w:val="0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</w:tr>
    </w:tbl>
    <w:p w14:paraId="3C0D47DA" w14:textId="77777777" w:rsidR="006760D7" w:rsidRPr="00D418DE" w:rsidRDefault="006760D7" w:rsidP="006760D7">
      <w:pPr>
        <w:suppressAutoHyphens/>
        <w:rPr>
          <w:rFonts w:ascii="Interstate Light" w:hAnsi="Interstate Light" w:cs="Arial"/>
          <w:vanish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0"/>
        <w:gridCol w:w="35"/>
      </w:tblGrid>
      <w:tr w:rsidR="006760D7" w:rsidRPr="00D418DE" w14:paraId="1F6E92E5" w14:textId="77777777" w:rsidTr="006760D7">
        <w:trPr>
          <w:trHeight w:val="70"/>
          <w:jc w:val="center"/>
        </w:trPr>
        <w:tc>
          <w:tcPr>
            <w:tcW w:w="10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A380E" w14:textId="77777777" w:rsidR="006760D7" w:rsidRPr="00D418DE" w:rsidRDefault="006760D7">
            <w:pPr>
              <w:suppressAutoHyphens/>
              <w:snapToGrid w:val="0"/>
              <w:jc w:val="center"/>
              <w:rPr>
                <w:rFonts w:ascii="Interstate Light" w:hAnsi="Interstate Light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14:paraId="25956454" w14:textId="77777777" w:rsidR="006760D7" w:rsidRPr="00D418DE" w:rsidRDefault="006760D7">
            <w:pPr>
              <w:suppressAutoHyphens/>
              <w:jc w:val="center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u w:val="single"/>
                <w:lang w:eastAsia="zh-CN"/>
              </w:rPr>
              <w:t>DECLARACIÓN RESPONSABLE</w:t>
            </w:r>
          </w:p>
          <w:p w14:paraId="6F36ABED" w14:textId="77777777" w:rsidR="006760D7" w:rsidRPr="00D418DE" w:rsidRDefault="006760D7">
            <w:pPr>
              <w:suppressAutoHyphens/>
              <w:jc w:val="center"/>
              <w:rPr>
                <w:rFonts w:ascii="Interstate Light" w:hAnsi="Interstate Light" w:cs="Arial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6760D7" w:rsidRPr="00D418DE" w14:paraId="244A5D78" w14:textId="77777777" w:rsidTr="006760D7">
        <w:trPr>
          <w:trHeight w:val="2097"/>
          <w:jc w:val="center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EF7" w14:textId="77777777" w:rsidR="006760D7" w:rsidRPr="00D418DE" w:rsidRDefault="006760D7">
            <w:pPr>
              <w:suppressAutoHyphens/>
              <w:spacing w:after="120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>DECLARO,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bajo mi responsabilidad que 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>REÚNO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 todos los 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>REQUSITOS EXIGIDOS EN LA CONVOCATORIA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, y que los datos recogidos en la presente solicitud son ciertos. Para que así conste a los efectos oportunos firmo la presente.</w:t>
            </w:r>
          </w:p>
          <w:p w14:paraId="33790747" w14:textId="197C19E3" w:rsidR="006760D7" w:rsidRPr="00D418DE" w:rsidRDefault="006760D7">
            <w:pPr>
              <w:suppressAutoHyphens/>
              <w:spacing w:after="120"/>
              <w:jc w:val="center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 xml:space="preserve">En </w:t>
            </w:r>
            <w:bookmarkStart w:id="16" w:name="Texto21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="00631F44">
              <w:rPr>
                <w:rFonts w:ascii="Interstate Light" w:hAnsi="Interstate Light"/>
                <w:sz w:val="20"/>
                <w:szCs w:val="20"/>
              </w:rPr>
              <w:t> </w:t>
            </w:r>
            <w:r w:rsidR="00631F44">
              <w:rPr>
                <w:rFonts w:ascii="Interstate Light" w:hAnsi="Interstate Light"/>
                <w:sz w:val="20"/>
                <w:szCs w:val="20"/>
              </w:rPr>
              <w:t> </w:t>
            </w:r>
            <w:r w:rsidR="00631F44">
              <w:rPr>
                <w:rFonts w:ascii="Interstate Light" w:hAnsi="Interstate Light"/>
                <w:sz w:val="20"/>
                <w:szCs w:val="20"/>
              </w:rPr>
              <w:t> </w:t>
            </w:r>
            <w:r w:rsidR="00631F44">
              <w:rPr>
                <w:rFonts w:ascii="Interstate Light" w:hAnsi="Interstate Light"/>
                <w:sz w:val="20"/>
                <w:szCs w:val="20"/>
              </w:rPr>
              <w:t> </w:t>
            </w:r>
            <w:r w:rsidR="00631F44">
              <w:rPr>
                <w:rFonts w:ascii="Interstate Light" w:hAnsi="Interstate Light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6"/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 xml:space="preserve">, a 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softHyphen/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u w:val="single"/>
                <w:lang w:eastAsia="zh-CN"/>
              </w:rPr>
              <w:softHyphen/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softHyphen/>
            </w:r>
            <w:bookmarkStart w:id="17" w:name="Texto22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7"/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 xml:space="preserve"> de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softHyphen/>
              <w:t xml:space="preserve"> </w:t>
            </w:r>
            <w:bookmarkStart w:id="18" w:name="Texto23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8"/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  <w:lang w:eastAsia="zh-CN"/>
              </w:rPr>
              <w:t xml:space="preserve"> de 202</w:t>
            </w:r>
            <w:bookmarkStart w:id="19" w:name="Texto24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b/>
                <w:bCs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19"/>
          </w:p>
          <w:p w14:paraId="4518F7D9" w14:textId="77777777" w:rsidR="006760D7" w:rsidRPr="00D418DE" w:rsidRDefault="006760D7">
            <w:pPr>
              <w:suppressAutoHyphens/>
              <w:spacing w:after="120"/>
              <w:jc w:val="center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LA/EL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val="x-none" w:eastAsia="zh-CN"/>
              </w:rPr>
              <w:t xml:space="preserve"> INTERESADA</w:t>
            </w: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/O</w:t>
            </w:r>
          </w:p>
          <w:p w14:paraId="69E91D7D" w14:textId="77777777" w:rsidR="006760D7" w:rsidRPr="00D418DE" w:rsidRDefault="006760D7">
            <w:pPr>
              <w:suppressAutoHyphens/>
              <w:spacing w:line="360" w:lineRule="auto"/>
              <w:jc w:val="center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 xml:space="preserve">(1) Fdo.: </w:t>
            </w:r>
            <w:bookmarkStart w:id="20" w:name="Texto25"/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18DE"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  <w:instrText xml:space="preserve"> FORMTEXT </w:instrText>
            </w:r>
            <w:r w:rsidRPr="00D418DE">
              <w:rPr>
                <w:rFonts w:ascii="Interstate Light" w:hAnsi="Interstate Light"/>
                <w:sz w:val="20"/>
                <w:szCs w:val="20"/>
              </w:rPr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separate"/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 w:cs="Arial"/>
                <w:sz w:val="20"/>
                <w:szCs w:val="20"/>
              </w:rPr>
              <w:t> </w:t>
            </w:r>
            <w:r w:rsidRPr="00D418DE">
              <w:rPr>
                <w:rFonts w:ascii="Interstate Light" w:hAnsi="Interstate Light"/>
                <w:sz w:val="20"/>
                <w:szCs w:val="20"/>
              </w:rPr>
              <w:fldChar w:fldCharType="end"/>
            </w:r>
            <w:bookmarkEnd w:id="20"/>
          </w:p>
          <w:p w14:paraId="2F1D4690" w14:textId="77777777" w:rsidR="006760D7" w:rsidRPr="00D418DE" w:rsidRDefault="006760D7">
            <w:pPr>
              <w:suppressAutoHyphens/>
              <w:spacing w:line="360" w:lineRule="auto"/>
              <w:jc w:val="center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  <w:p w14:paraId="1128C959" w14:textId="77777777" w:rsidR="006760D7" w:rsidRPr="00D418DE" w:rsidRDefault="006760D7">
            <w:pPr>
              <w:suppressAutoHyphens/>
              <w:spacing w:line="360" w:lineRule="auto"/>
              <w:jc w:val="center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  <w:p w14:paraId="64C1164C" w14:textId="77777777" w:rsidR="006760D7" w:rsidRPr="00D418DE" w:rsidRDefault="006760D7">
            <w:pPr>
              <w:suppressAutoHyphens/>
              <w:spacing w:after="240"/>
              <w:rPr>
                <w:rFonts w:ascii="Interstate Light" w:hAnsi="Interstate Light" w:cs="Courier New"/>
                <w:sz w:val="20"/>
                <w:szCs w:val="20"/>
                <w:lang w:val="es-ES_tradnl" w:eastAsia="zh-CN"/>
              </w:rPr>
            </w:pPr>
            <w:r w:rsidRPr="00D418DE">
              <w:rPr>
                <w:rFonts w:ascii="Interstate Light" w:hAnsi="Interstate Light" w:cs="Arial"/>
                <w:sz w:val="20"/>
                <w:szCs w:val="20"/>
                <w:lang w:eastAsia="zh-CN"/>
              </w:rPr>
              <w:t>(1) Si se presenta la solicitud electrónicamente, no es necesaria la firma manuscrita.</w:t>
            </w:r>
          </w:p>
        </w:tc>
        <w:tc>
          <w:tcPr>
            <w:tcW w:w="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15FF0" w14:textId="77777777" w:rsidR="006760D7" w:rsidRPr="00D418DE" w:rsidRDefault="006760D7">
            <w:pPr>
              <w:suppressAutoHyphens/>
              <w:snapToGrid w:val="0"/>
              <w:rPr>
                <w:rFonts w:ascii="Interstate Light" w:hAnsi="Interstate Light" w:cs="Arial"/>
                <w:sz w:val="20"/>
                <w:szCs w:val="20"/>
                <w:lang w:eastAsia="zh-CN"/>
              </w:rPr>
            </w:pPr>
          </w:p>
        </w:tc>
      </w:tr>
    </w:tbl>
    <w:p w14:paraId="11F7D1B3" w14:textId="4E1412D2" w:rsidR="006760D7" w:rsidRPr="006760D7" w:rsidRDefault="006760D7" w:rsidP="006760D7">
      <w:pPr>
        <w:suppressAutoHyphens/>
        <w:rPr>
          <w:rFonts w:ascii="Interstate Light" w:hAnsi="Interstate Light" w:cs="Arial"/>
          <w:b/>
          <w:bCs/>
          <w:sz w:val="22"/>
          <w:szCs w:val="22"/>
          <w:lang w:eastAsia="es-ES"/>
        </w:rPr>
      </w:pPr>
      <w:r w:rsidRPr="006760D7">
        <w:rPr>
          <w:rFonts w:ascii="Interstate Light" w:hAnsi="Interstate Light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55829C" wp14:editId="5A6ACBAA">
                <wp:simplePos x="0" y="0"/>
                <wp:positionH relativeFrom="column">
                  <wp:posOffset>-13335</wp:posOffset>
                </wp:positionH>
                <wp:positionV relativeFrom="paragraph">
                  <wp:posOffset>64135</wp:posOffset>
                </wp:positionV>
                <wp:extent cx="1447800" cy="0"/>
                <wp:effectExtent l="5715" t="6985" r="13335" b="120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842A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5.05pt" to="11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" strokeweight=".18mm">
                <v:stroke joinstyle="miter"/>
              </v:line>
            </w:pict>
          </mc:Fallback>
        </mc:AlternateContent>
      </w:r>
    </w:p>
    <w:p w14:paraId="6B348063" w14:textId="77777777" w:rsidR="006760D7" w:rsidRPr="006760D7" w:rsidRDefault="006760D7" w:rsidP="006760D7">
      <w:pPr>
        <w:suppressAutoHyphens/>
        <w:ind w:right="-1"/>
        <w:rPr>
          <w:rFonts w:ascii="Interstate Light" w:hAnsi="Interstate Light" w:cs="Courier New"/>
          <w:sz w:val="22"/>
          <w:szCs w:val="22"/>
          <w:lang w:val="es-ES_tradnl" w:eastAsia="zh-CN"/>
        </w:rPr>
      </w:pPr>
      <w:r w:rsidRPr="006760D7">
        <w:rPr>
          <w:rFonts w:ascii="Interstate Light" w:hAnsi="Interstate Light" w:cs="Arial"/>
          <w:b/>
          <w:bCs/>
          <w:sz w:val="22"/>
          <w:szCs w:val="22"/>
          <w:lang w:eastAsia="zh-CN"/>
        </w:rPr>
        <w:t>AL SR. ALCALDE-PRESIDENTE DEL EXCMO. AYUNTAMIENTO DE ROTA.</w:t>
      </w:r>
    </w:p>
    <w:p w14:paraId="582E574A" w14:textId="77777777" w:rsidR="006760D7" w:rsidRPr="006760D7" w:rsidRDefault="006760D7" w:rsidP="006760D7">
      <w:pPr>
        <w:suppressAutoHyphens/>
        <w:ind w:right="-1"/>
        <w:rPr>
          <w:rFonts w:ascii="Interstate Light" w:hAnsi="Interstate Light" w:cs="Arial"/>
          <w:b/>
          <w:bCs/>
          <w:sz w:val="22"/>
          <w:szCs w:val="22"/>
          <w:lang w:val="x-none" w:eastAsia="zh-CN"/>
        </w:rPr>
      </w:pPr>
    </w:p>
    <w:p w14:paraId="04D79F82" w14:textId="77777777" w:rsidR="006760D7" w:rsidRPr="006760D7" w:rsidRDefault="006760D7" w:rsidP="00DC0A05">
      <w:pPr>
        <w:suppressAutoHyphens/>
        <w:ind w:right="-1"/>
        <w:jc w:val="both"/>
        <w:rPr>
          <w:rFonts w:ascii="Interstate Light" w:hAnsi="Interstate Light" w:cs="Courier New"/>
          <w:sz w:val="16"/>
          <w:szCs w:val="16"/>
          <w:lang w:val="es-ES_tradnl" w:eastAsia="zh-CN"/>
        </w:rPr>
      </w:pP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 xml:space="preserve">En cumplimiento de lo dispuesto en la Ley orgánica 3/2018 y del Reglamento (UE) 2016/679, </w:t>
      </w:r>
      <w:r w:rsidRPr="006760D7">
        <w:rPr>
          <w:rFonts w:ascii="Interstate Light" w:hAnsi="Interstate Light" w:cs="Arial"/>
          <w:sz w:val="16"/>
          <w:szCs w:val="16"/>
          <w:lang w:eastAsia="zh-CN"/>
        </w:rPr>
        <w:t xml:space="preserve">el Excmo. Ayuntamiento de Rota </w:t>
      </w: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>le informa que los datos personales facilitados en esta solicitud serán tratados por la misma con la finalidad de gestionar la participación en el proceso selectivo de</w:t>
      </w:r>
      <w:r w:rsidRPr="006760D7">
        <w:rPr>
          <w:rFonts w:ascii="Interstate Light" w:hAnsi="Interstate Light" w:cs="Arial"/>
          <w:sz w:val="16"/>
          <w:szCs w:val="16"/>
          <w:lang w:eastAsia="zh-CN"/>
        </w:rPr>
        <w:t xml:space="preserve"> la/del</w:t>
      </w: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 xml:space="preserve"> candidat</w:t>
      </w:r>
      <w:r w:rsidRPr="006760D7">
        <w:rPr>
          <w:rFonts w:ascii="Interstate Light" w:hAnsi="Interstate Light" w:cs="Arial"/>
          <w:sz w:val="16"/>
          <w:szCs w:val="16"/>
          <w:lang w:eastAsia="zh-CN"/>
        </w:rPr>
        <w:t>a</w:t>
      </w: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>/</w:t>
      </w:r>
      <w:r w:rsidRPr="006760D7">
        <w:rPr>
          <w:rFonts w:ascii="Interstate Light" w:hAnsi="Interstate Light" w:cs="Arial"/>
          <w:sz w:val="16"/>
          <w:szCs w:val="16"/>
          <w:lang w:eastAsia="zh-CN"/>
        </w:rPr>
        <w:t xml:space="preserve">o, </w:t>
      </w: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 xml:space="preserve">de acuerdo con la actividad de tratamiento </w:t>
      </w:r>
      <w:r w:rsidRPr="006760D7">
        <w:rPr>
          <w:rFonts w:ascii="Interstate Light" w:hAnsi="Interstate Light" w:cs="Arial"/>
          <w:sz w:val="16"/>
          <w:szCs w:val="16"/>
          <w:lang w:eastAsia="zh-CN"/>
        </w:rPr>
        <w:t>de “Selección y Provisión de Personal”,</w:t>
      </w:r>
      <w:r w:rsidRPr="006760D7">
        <w:rPr>
          <w:rFonts w:ascii="Interstate Light" w:hAnsi="Interstate Light" w:cs="Arial"/>
          <w:sz w:val="16"/>
          <w:szCs w:val="16"/>
          <w:lang w:val="x-none" w:eastAsia="zh-CN"/>
        </w:rPr>
        <w:t xml:space="preserve"> incluida en el Registro de Actividades de tratamiento, sin que se prevean cesiones a otros responsables de tratamiento.</w:t>
      </w:r>
    </w:p>
    <w:p w14:paraId="59DD0943" w14:textId="47012236" w:rsidR="006760D7" w:rsidRPr="006760D7" w:rsidRDefault="006760D7" w:rsidP="00DC0A05">
      <w:pPr>
        <w:suppressAutoHyphens/>
        <w:ind w:right="-1"/>
        <w:jc w:val="both"/>
        <w:rPr>
          <w:rFonts w:ascii="Interstate Light" w:hAnsi="Interstate Light" w:cs="Courier New"/>
          <w:sz w:val="16"/>
          <w:szCs w:val="16"/>
          <w:lang w:val="es-ES_tradnl" w:eastAsia="zh-CN"/>
        </w:rPr>
      </w:pPr>
      <w:r w:rsidRPr="006760D7">
        <w:rPr>
          <w:rFonts w:ascii="Interstate Light" w:hAnsi="Interstate Light" w:cs="Arial"/>
          <w:sz w:val="16"/>
          <w:szCs w:val="16"/>
          <w:lang w:eastAsia="zh-CN"/>
        </w:rPr>
        <w:t xml:space="preserve">Puede ejercer sus derechos en materia de protección de datos ante el Responsable del Tratamiento a través de la Sede Electrónica, mediante presentación de una solicitud en el Registro General de este Ayuntamiento, o por cualquiera de los medios establecidos en el art. 16 de la Ley 39/2015, de Procedimiento Administrativo Común de las Administraciones Públicas.Puede acceder a información adicional en el siguiente enlace: </w:t>
      </w:r>
      <w:hyperlink r:id="rId7" w:history="1">
        <w:r w:rsidRPr="006760D7">
          <w:rPr>
            <w:rStyle w:val="Hipervnculo"/>
            <w:rFonts w:ascii="Interstate Light" w:hAnsi="Interstate Light" w:cs="Arial"/>
            <w:color w:val="0563C1"/>
            <w:sz w:val="16"/>
            <w:szCs w:val="16"/>
            <w:lang w:eastAsia="zh-CN"/>
          </w:rPr>
          <w:t>https://www.aytorota.es/transparencia/dpd</w:t>
        </w:r>
      </w:hyperlink>
      <w:r w:rsidRPr="006760D7">
        <w:rPr>
          <w:rFonts w:ascii="Interstate Light" w:hAnsi="Interstate Light" w:cs="Arial"/>
          <w:sz w:val="16"/>
          <w:szCs w:val="16"/>
          <w:lang w:eastAsia="zh-CN"/>
        </w:rPr>
        <w:t>.</w:t>
      </w:r>
    </w:p>
    <w:p w14:paraId="317A158A" w14:textId="690C2375" w:rsidR="006760D7" w:rsidRDefault="006760D7" w:rsidP="006760D7">
      <w:pPr>
        <w:suppressAutoHyphens/>
        <w:ind w:right="-1"/>
        <w:rPr>
          <w:rFonts w:ascii="Interstate Light" w:hAnsi="Interstate Light" w:cs="Arial"/>
          <w:sz w:val="16"/>
          <w:szCs w:val="16"/>
          <w:lang w:eastAsia="zh-CN"/>
        </w:rPr>
      </w:pPr>
      <w:r w:rsidRPr="006760D7">
        <w:rPr>
          <w:rFonts w:ascii="Interstate Light" w:hAnsi="Interstate Light" w:cs="Arial"/>
          <w:sz w:val="16"/>
          <w:szCs w:val="16"/>
          <w:lang w:eastAsia="zh-CN"/>
        </w:rPr>
        <w:t>Igualmente, podrá contactar con el Delegado de Protección de Datos en la dirección de correo electrónico “dpd@aytorota.es”.</w:t>
      </w:r>
    </w:p>
    <w:sectPr w:rsidR="006760D7" w:rsidSect="003311AF">
      <w:headerReference w:type="default" r:id="rId8"/>
      <w:footerReference w:type="default" r:id="rId9"/>
      <w:pgSz w:w="11906" w:h="16838"/>
      <w:pgMar w:top="2269" w:right="1700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31B7" w14:textId="77777777" w:rsidR="003311AF" w:rsidRDefault="003311AF" w:rsidP="00FA70D4">
      <w:r>
        <w:separator/>
      </w:r>
    </w:p>
  </w:endnote>
  <w:endnote w:type="continuationSeparator" w:id="0">
    <w:p w14:paraId="35EE365D" w14:textId="77777777" w:rsidR="003311AF" w:rsidRDefault="003311AF" w:rsidP="00F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terstate Light">
    <w:panose1 w:val="02000506030000020004"/>
    <w:charset w:val="00"/>
    <w:family w:val="auto"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Interstate Light" w:hAnsi="Interstate Light"/>
        <w:sz w:val="16"/>
        <w:szCs w:val="16"/>
      </w:rPr>
      <w:id w:val="1548492950"/>
      <w:docPartObj>
        <w:docPartGallery w:val="Page Numbers (Bottom of Page)"/>
        <w:docPartUnique/>
      </w:docPartObj>
    </w:sdtPr>
    <w:sdtEndPr/>
    <w:sdtContent>
      <w:sdt>
        <w:sdtPr>
          <w:rPr>
            <w:rFonts w:ascii="Interstate Light" w:hAnsi="Interstate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4B558" w14:textId="53BB7F98" w:rsidR="00DC0A05" w:rsidRPr="00DC0A05" w:rsidRDefault="00DC0A05">
            <w:pPr>
              <w:pStyle w:val="Piedepgina"/>
              <w:jc w:val="right"/>
              <w:rPr>
                <w:rFonts w:ascii="Interstate Light" w:hAnsi="Interstate Light"/>
                <w:sz w:val="16"/>
                <w:szCs w:val="16"/>
              </w:rPr>
            </w:pPr>
            <w:r w:rsidRPr="00DC0A05">
              <w:rPr>
                <w:rFonts w:ascii="Interstate Light" w:hAnsi="Interstate Light"/>
                <w:sz w:val="16"/>
                <w:szCs w:val="16"/>
              </w:rPr>
              <w:t xml:space="preserve">Página </w: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begin"/>
            </w:r>
            <w:r w:rsidRPr="00DC0A05">
              <w:rPr>
                <w:rFonts w:ascii="Interstate Light" w:hAnsi="Interstate Light"/>
                <w:sz w:val="16"/>
                <w:szCs w:val="16"/>
              </w:rPr>
              <w:instrText>PAGE</w:instrTex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separate"/>
            </w:r>
            <w:r w:rsidRPr="00DC0A05">
              <w:rPr>
                <w:rFonts w:ascii="Interstate Light" w:hAnsi="Interstate Light"/>
                <w:sz w:val="16"/>
                <w:szCs w:val="16"/>
              </w:rPr>
              <w:t>2</w: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end"/>
            </w:r>
            <w:r w:rsidRPr="00DC0A05">
              <w:rPr>
                <w:rFonts w:ascii="Interstate Light" w:hAnsi="Interstate Light"/>
                <w:sz w:val="16"/>
                <w:szCs w:val="16"/>
              </w:rPr>
              <w:t xml:space="preserve"> de </w: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begin"/>
            </w:r>
            <w:r w:rsidRPr="00DC0A05">
              <w:rPr>
                <w:rFonts w:ascii="Interstate Light" w:hAnsi="Interstate Light"/>
                <w:sz w:val="16"/>
                <w:szCs w:val="16"/>
              </w:rPr>
              <w:instrText>NUMPAGES</w:instrTex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separate"/>
            </w:r>
            <w:r w:rsidRPr="00DC0A05">
              <w:rPr>
                <w:rFonts w:ascii="Interstate Light" w:hAnsi="Interstate Light"/>
                <w:sz w:val="16"/>
                <w:szCs w:val="16"/>
              </w:rPr>
              <w:t>2</w:t>
            </w:r>
            <w:r w:rsidRPr="00DC0A05">
              <w:rPr>
                <w:rFonts w:ascii="Interstate Light" w:hAnsi="Interstate Light"/>
                <w:sz w:val="16"/>
                <w:szCs w:val="16"/>
              </w:rPr>
              <w:fldChar w:fldCharType="end"/>
            </w:r>
          </w:p>
        </w:sdtContent>
      </w:sdt>
    </w:sdtContent>
  </w:sdt>
  <w:p w14:paraId="6A605323" w14:textId="77777777" w:rsidR="00DC0A05" w:rsidRDefault="00DC0A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202E" w14:textId="77777777" w:rsidR="003311AF" w:rsidRDefault="003311AF" w:rsidP="00FA70D4">
      <w:r>
        <w:separator/>
      </w:r>
    </w:p>
  </w:footnote>
  <w:footnote w:type="continuationSeparator" w:id="0">
    <w:p w14:paraId="2D7732B4" w14:textId="77777777" w:rsidR="003311AF" w:rsidRDefault="003311AF" w:rsidP="00FA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9E04" w14:textId="72AFD0DE" w:rsidR="003C5A47" w:rsidRDefault="003C5A47" w:rsidP="00DC0A05">
    <w:pPr>
      <w:pStyle w:val="Encabezado"/>
      <w:ind w:left="-709"/>
    </w:pPr>
    <w:r>
      <w:rPr>
        <w:noProof/>
        <w:lang w:eastAsia="es-ES"/>
      </w:rPr>
      <w:drawing>
        <wp:inline distT="0" distB="0" distL="0" distR="0" wp14:anchorId="2399068E" wp14:editId="357B3D5A">
          <wp:extent cx="2856865" cy="1028700"/>
          <wp:effectExtent l="0" t="0" r="0" b="0"/>
          <wp:docPr id="1875914919" name="Imagen 1875914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8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000000"/>
        <w:kern w:val="2"/>
        <w:sz w:val="24"/>
        <w:lang w:eastAsia="es-ES"/>
      </w:r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2227C55"/>
    <w:multiLevelType w:val="multilevel"/>
    <w:tmpl w:val="3B826D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333333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D70F1F"/>
    <w:multiLevelType w:val="multilevel"/>
    <w:tmpl w:val="9A40F4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2"/>
      </w:rPr>
    </w:lvl>
  </w:abstractNum>
  <w:abstractNum w:abstractNumId="5" w15:restartNumberingAfterBreak="0">
    <w:nsid w:val="46D817F7"/>
    <w:multiLevelType w:val="hybridMultilevel"/>
    <w:tmpl w:val="AEE05980"/>
    <w:lvl w:ilvl="0" w:tplc="5F6AB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3FA7"/>
    <w:multiLevelType w:val="hybridMultilevel"/>
    <w:tmpl w:val="1CAA0E16"/>
    <w:lvl w:ilvl="0" w:tplc="2474B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7EF5"/>
    <w:multiLevelType w:val="hybridMultilevel"/>
    <w:tmpl w:val="F6FEFEDE"/>
    <w:lvl w:ilvl="0" w:tplc="5A6A1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94735">
    <w:abstractNumId w:val="3"/>
  </w:num>
  <w:num w:numId="2" w16cid:durableId="2020891168">
    <w:abstractNumId w:val="0"/>
  </w:num>
  <w:num w:numId="3" w16cid:durableId="1929537334">
    <w:abstractNumId w:val="1"/>
  </w:num>
  <w:num w:numId="4" w16cid:durableId="638153533">
    <w:abstractNumId w:val="2"/>
  </w:num>
  <w:num w:numId="5" w16cid:durableId="1471089689">
    <w:abstractNumId w:val="4"/>
  </w:num>
  <w:num w:numId="6" w16cid:durableId="1195071601">
    <w:abstractNumId w:val="7"/>
  </w:num>
  <w:num w:numId="7" w16cid:durableId="729695075">
    <w:abstractNumId w:val="6"/>
  </w:num>
  <w:num w:numId="8" w16cid:durableId="254098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PtNXEPiulQ3lXVGEWL8vzL4uKkMybirQVVntPiL53808ycnPwcqBEAroGXiE6JOvNlqeSD+vJcjUzxwPxPOaoA==" w:salt="gnRC6BxJ3Oxo9NEzyveh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4F"/>
    <w:rsid w:val="000C3D58"/>
    <w:rsid w:val="000C6F38"/>
    <w:rsid w:val="000E7F6F"/>
    <w:rsid w:val="00110C57"/>
    <w:rsid w:val="00152F9F"/>
    <w:rsid w:val="001976EC"/>
    <w:rsid w:val="001B59E1"/>
    <w:rsid w:val="00221AF2"/>
    <w:rsid w:val="002E5647"/>
    <w:rsid w:val="00330DBC"/>
    <w:rsid w:val="003311AF"/>
    <w:rsid w:val="00385FDA"/>
    <w:rsid w:val="003A13CD"/>
    <w:rsid w:val="003A7987"/>
    <w:rsid w:val="003C5A47"/>
    <w:rsid w:val="003D4952"/>
    <w:rsid w:val="004367AC"/>
    <w:rsid w:val="004B6FD6"/>
    <w:rsid w:val="004C1429"/>
    <w:rsid w:val="004E0A77"/>
    <w:rsid w:val="005323EA"/>
    <w:rsid w:val="00542CDC"/>
    <w:rsid w:val="0057227E"/>
    <w:rsid w:val="00590DF2"/>
    <w:rsid w:val="005A6607"/>
    <w:rsid w:val="0061269D"/>
    <w:rsid w:val="00623A3E"/>
    <w:rsid w:val="00631F44"/>
    <w:rsid w:val="00636148"/>
    <w:rsid w:val="006419B7"/>
    <w:rsid w:val="006436D0"/>
    <w:rsid w:val="006759CC"/>
    <w:rsid w:val="006760D7"/>
    <w:rsid w:val="006B5D4B"/>
    <w:rsid w:val="006F4635"/>
    <w:rsid w:val="00736C4F"/>
    <w:rsid w:val="007C5559"/>
    <w:rsid w:val="007F0016"/>
    <w:rsid w:val="00821998"/>
    <w:rsid w:val="008A347D"/>
    <w:rsid w:val="008C495E"/>
    <w:rsid w:val="00997F67"/>
    <w:rsid w:val="009E400A"/>
    <w:rsid w:val="009F060C"/>
    <w:rsid w:val="00A121A4"/>
    <w:rsid w:val="00A33BA9"/>
    <w:rsid w:val="00A838D1"/>
    <w:rsid w:val="00AC157B"/>
    <w:rsid w:val="00B1528B"/>
    <w:rsid w:val="00B53C58"/>
    <w:rsid w:val="00BB5AD2"/>
    <w:rsid w:val="00BB7B11"/>
    <w:rsid w:val="00D04519"/>
    <w:rsid w:val="00D418DE"/>
    <w:rsid w:val="00D46D9F"/>
    <w:rsid w:val="00D552DC"/>
    <w:rsid w:val="00DC0A05"/>
    <w:rsid w:val="00DE4A19"/>
    <w:rsid w:val="00DF3312"/>
    <w:rsid w:val="00E106A0"/>
    <w:rsid w:val="00E160F0"/>
    <w:rsid w:val="00E70498"/>
    <w:rsid w:val="00EA0C6A"/>
    <w:rsid w:val="00F370C5"/>
    <w:rsid w:val="00FA70D4"/>
    <w:rsid w:val="00FA73B3"/>
    <w:rsid w:val="00FC0CD6"/>
    <w:rsid w:val="00FC247F"/>
    <w:rsid w:val="00FD6E6C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2EAFC"/>
  <w15:chartTrackingRefBased/>
  <w15:docId w15:val="{7B668184-3601-6946-AF9C-289299C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0D4"/>
  </w:style>
  <w:style w:type="paragraph" w:styleId="Piedepgina">
    <w:name w:val="footer"/>
    <w:basedOn w:val="Normal"/>
    <w:link w:val="PiedepginaCar"/>
    <w:uiPriority w:val="99"/>
    <w:unhideWhenUsed/>
    <w:rsid w:val="00FA7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0D4"/>
  </w:style>
  <w:style w:type="character" w:customStyle="1" w:styleId="Muydestacado">
    <w:name w:val="Muy destacado"/>
    <w:qFormat/>
    <w:rsid w:val="006F4635"/>
    <w:rPr>
      <w:b/>
      <w:bCs/>
    </w:rPr>
  </w:style>
  <w:style w:type="paragraph" w:styleId="NormalWeb">
    <w:name w:val="Normal (Web)"/>
    <w:basedOn w:val="Normal"/>
    <w:uiPriority w:val="99"/>
    <w:unhideWhenUsed/>
    <w:rsid w:val="00197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6419B7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17"/>
      <w:szCs w:val="17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19B7"/>
    <w:rPr>
      <w:rFonts w:ascii="Arial MT" w:eastAsia="Arial MT" w:hAnsi="Arial MT" w:cs="Arial MT"/>
      <w:kern w:val="0"/>
      <w:sz w:val="17"/>
      <w:szCs w:val="17"/>
      <w14:ligatures w14:val="none"/>
    </w:rPr>
  </w:style>
  <w:style w:type="character" w:styleId="Hipervnculo">
    <w:name w:val="Hyperlink"/>
    <w:basedOn w:val="Fuentedeprrafopredeter"/>
    <w:rsid w:val="00D46D9F"/>
    <w:rPr>
      <w:color w:val="0000FF"/>
      <w:u w:val="single"/>
    </w:rPr>
  </w:style>
  <w:style w:type="paragraph" w:styleId="Prrafodelista">
    <w:name w:val="List Paragraph"/>
    <w:basedOn w:val="Normal"/>
    <w:qFormat/>
    <w:rsid w:val="00D46D9F"/>
    <w:pPr>
      <w:widowControl w:val="0"/>
      <w:suppressAutoHyphens/>
      <w:ind w:left="708"/>
    </w:pPr>
    <w:rPr>
      <w:rFonts w:ascii="Times New Roman" w:eastAsia="Lucida Sans Unicode" w:hAnsi="Times New Roman" w:cs="Times New Roman"/>
      <w:sz w:val="22"/>
      <w:lang w:eastAsia="zh-CN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ytorota.es/transparencia/dp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Cañon Alonso</dc:creator>
  <cp:keywords/>
  <dc:description/>
  <cp:lastModifiedBy>David Cañon Alonso</cp:lastModifiedBy>
  <cp:revision>5</cp:revision>
  <cp:lastPrinted>2024-04-23T10:09:00Z</cp:lastPrinted>
  <dcterms:created xsi:type="dcterms:W3CDTF">2024-04-23T10:07:00Z</dcterms:created>
  <dcterms:modified xsi:type="dcterms:W3CDTF">2024-04-23T10:26:00Z</dcterms:modified>
</cp:coreProperties>
</file>